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D0843" w14:textId="3DB3B6B6" w:rsidR="00F848EC" w:rsidRPr="00B1720A" w:rsidRDefault="00E010C1" w:rsidP="008B420C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B1720A">
        <w:rPr>
          <w:rFonts w:ascii="Arial" w:hAnsi="Arial" w:cs="Arial"/>
          <w:b/>
          <w:lang w:val="en-US"/>
        </w:rPr>
        <w:t>[</w:t>
      </w:r>
      <w:r w:rsidR="00A17550" w:rsidRPr="00B1720A">
        <w:rPr>
          <w:rFonts w:ascii="Arial" w:hAnsi="Arial" w:cs="Arial"/>
          <w:b/>
          <w:color w:val="FF0000"/>
          <w:lang w:val="en-US"/>
        </w:rPr>
        <w:t>HEADER</w:t>
      </w:r>
      <w:r w:rsidRPr="00B1720A">
        <w:rPr>
          <w:rFonts w:ascii="Arial" w:hAnsi="Arial" w:cs="Arial"/>
          <w:b/>
          <w:lang w:val="en-US"/>
        </w:rPr>
        <w:t>]</w:t>
      </w:r>
    </w:p>
    <w:p w14:paraId="46C2B3C1" w14:textId="2B2D63CB" w:rsidR="00F848EC" w:rsidRPr="00B1720A" w:rsidRDefault="00F848EC" w:rsidP="008B420C">
      <w:pPr>
        <w:tabs>
          <w:tab w:val="center" w:pos="4535"/>
          <w:tab w:val="left" w:pos="7190"/>
        </w:tabs>
        <w:spacing w:line="360" w:lineRule="auto"/>
        <w:jc w:val="center"/>
        <w:rPr>
          <w:rFonts w:ascii="Arial" w:hAnsi="Arial" w:cs="Arial"/>
          <w:b/>
          <w:lang w:val="en-US"/>
        </w:rPr>
      </w:pPr>
      <w:r w:rsidRPr="00B1720A">
        <w:rPr>
          <w:rFonts w:ascii="Arial" w:hAnsi="Arial" w:cs="Arial"/>
          <w:b/>
          <w:lang w:val="en-US"/>
        </w:rPr>
        <w:t>STATEMENT</w:t>
      </w:r>
    </w:p>
    <w:p w14:paraId="042BFAA4" w14:textId="4005506C" w:rsidR="00345AA2" w:rsidRPr="00B1720A" w:rsidRDefault="00F848EC" w:rsidP="008B420C">
      <w:pPr>
        <w:jc w:val="center"/>
        <w:rPr>
          <w:rFonts w:ascii="Arial" w:hAnsi="Arial" w:cs="Arial"/>
          <w:b/>
          <w:bCs/>
          <w:lang w:val="en-US"/>
        </w:rPr>
      </w:pPr>
      <w:r w:rsidRPr="00B1720A">
        <w:rPr>
          <w:rFonts w:ascii="Arial" w:hAnsi="Arial" w:cs="Arial"/>
          <w:b/>
          <w:color w:val="FF0000"/>
          <w:lang w:val="en-US"/>
        </w:rPr>
        <w:t xml:space="preserve">For </w:t>
      </w:r>
      <w:r w:rsidR="00A17550" w:rsidRPr="00B1720A">
        <w:rPr>
          <w:rFonts w:ascii="Arial" w:hAnsi="Arial" w:cs="Arial"/>
          <w:b/>
          <w:color w:val="FF0000"/>
          <w:lang w:val="en-US"/>
        </w:rPr>
        <w:t xml:space="preserve">the </w:t>
      </w:r>
      <w:r w:rsidR="00BF003F" w:rsidRPr="00B1720A">
        <w:rPr>
          <w:rFonts w:ascii="Arial" w:hAnsi="Arial" w:cs="Arial"/>
          <w:b/>
          <w:color w:val="FF0000"/>
          <w:lang w:val="en-US"/>
        </w:rPr>
        <w:t>u</w:t>
      </w:r>
      <w:r w:rsidRPr="00B1720A">
        <w:rPr>
          <w:rFonts w:ascii="Arial" w:hAnsi="Arial" w:cs="Arial"/>
          <w:b/>
          <w:color w:val="FF0000"/>
          <w:lang w:val="en-US"/>
        </w:rPr>
        <w:t xml:space="preserve">se of </w:t>
      </w:r>
      <w:permStart w:id="361843803" w:edGrp="everyone"/>
      <w:proofErr w:type="spellStart"/>
      <w:r w:rsidR="00767270" w:rsidRPr="00B1720A">
        <w:rPr>
          <w:rFonts w:ascii="Arial" w:hAnsi="Arial" w:cs="Arial"/>
          <w:b/>
          <w:color w:val="FF0000"/>
          <w:lang w:val="en-US"/>
        </w:rPr>
        <w:t>PRQRST</w:t>
      </w:r>
      <w:permEnd w:id="361843803"/>
      <w:proofErr w:type="spellEnd"/>
    </w:p>
    <w:p w14:paraId="4280ABB1" w14:textId="77777777" w:rsidR="00561072" w:rsidRPr="00B1720A" w:rsidRDefault="00561072" w:rsidP="009C18DB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63B0666" w14:textId="382472BF" w:rsidR="0021316A" w:rsidRPr="00B1720A" w:rsidRDefault="00345AA2" w:rsidP="00B12AE9">
      <w:pPr>
        <w:spacing w:line="360" w:lineRule="auto"/>
        <w:ind w:left="-284" w:right="-286"/>
        <w:jc w:val="both"/>
        <w:rPr>
          <w:rFonts w:ascii="Arial" w:hAnsi="Arial" w:cs="Arial"/>
          <w:lang w:val="en-US"/>
        </w:rPr>
      </w:pPr>
      <w:r w:rsidRPr="00B1720A">
        <w:rPr>
          <w:rFonts w:ascii="Arial" w:hAnsi="Arial" w:cs="Arial"/>
          <w:lang w:val="en-US"/>
        </w:rPr>
        <w:t>I hereby declare</w:t>
      </w:r>
      <w:r w:rsidR="004623AD" w:rsidRPr="00B1720A">
        <w:rPr>
          <w:rFonts w:ascii="Arial" w:hAnsi="Arial" w:cs="Arial"/>
          <w:lang w:val="en-US"/>
        </w:rPr>
        <w:t xml:space="preserve"> that </w:t>
      </w:r>
      <w:r w:rsidR="004623AD" w:rsidRPr="00B1720A">
        <w:rPr>
          <w:rFonts w:ascii="Arial" w:hAnsi="Arial" w:cs="Arial"/>
          <w:b/>
          <w:color w:val="FF0000"/>
          <w:lang w:val="en-US"/>
        </w:rPr>
        <w:t>M</w:t>
      </w:r>
      <w:r w:rsidR="00F848EC" w:rsidRPr="00B1720A">
        <w:rPr>
          <w:rFonts w:ascii="Arial" w:hAnsi="Arial" w:cs="Arial"/>
          <w:b/>
          <w:color w:val="FF0000"/>
          <w:lang w:val="en-US"/>
        </w:rPr>
        <w:t>r.</w:t>
      </w:r>
      <w:r w:rsidR="0065311B" w:rsidRPr="00B1720A">
        <w:rPr>
          <w:rFonts w:ascii="Arial" w:hAnsi="Arial" w:cs="Arial"/>
          <w:b/>
          <w:color w:val="FF0000"/>
          <w:lang w:val="en-US"/>
        </w:rPr>
        <w:t>/Ms.</w:t>
      </w:r>
      <w:r w:rsidR="00F848EC" w:rsidRPr="00B1720A">
        <w:rPr>
          <w:rFonts w:ascii="Arial" w:hAnsi="Arial" w:cs="Arial"/>
          <w:b/>
          <w:color w:val="FF0000"/>
          <w:lang w:val="en-US"/>
        </w:rPr>
        <w:t xml:space="preserve"> </w:t>
      </w:r>
      <w:permStart w:id="1375666704" w:edGrp="everyone"/>
      <w:proofErr w:type="spellStart"/>
      <w:r w:rsidR="00AC54ED" w:rsidRPr="00B1720A">
        <w:rPr>
          <w:rFonts w:ascii="Arial" w:hAnsi="Arial" w:cs="Arial"/>
          <w:b/>
          <w:color w:val="FF0000"/>
          <w:lang w:val="en-US"/>
        </w:rPr>
        <w:t>ABCDEF</w:t>
      </w:r>
      <w:permEnd w:id="1375666704"/>
      <w:proofErr w:type="spellEnd"/>
      <w:r w:rsidR="00E05894" w:rsidRPr="00B1720A">
        <w:rPr>
          <w:rFonts w:ascii="Arial" w:hAnsi="Arial" w:cs="Arial"/>
          <w:lang w:val="en-US"/>
        </w:rPr>
        <w:t>,</w:t>
      </w:r>
      <w:r w:rsidRPr="00B1720A">
        <w:rPr>
          <w:rFonts w:ascii="Arial" w:hAnsi="Arial" w:cs="Arial"/>
          <w:lang w:val="en-US"/>
        </w:rPr>
        <w:t xml:space="preserve"> </w:t>
      </w:r>
      <w:r w:rsidR="0045757A" w:rsidRPr="00B1720A">
        <w:rPr>
          <w:rFonts w:ascii="Arial" w:hAnsi="Arial" w:cs="Arial"/>
          <w:lang w:val="en-US"/>
        </w:rPr>
        <w:t xml:space="preserve">registration number </w:t>
      </w:r>
      <w:permStart w:id="1117941335" w:edGrp="everyone"/>
      <w:proofErr w:type="spellStart"/>
      <w:r w:rsidR="00817A3F" w:rsidRPr="00B1720A">
        <w:rPr>
          <w:rFonts w:ascii="Arial" w:hAnsi="Arial" w:cs="Arial"/>
          <w:b/>
          <w:color w:val="FF0000"/>
          <w:lang w:val="en-US"/>
        </w:rPr>
        <w:t>número</w:t>
      </w:r>
      <w:proofErr w:type="spellEnd"/>
      <w:r w:rsidR="00817A3F" w:rsidRPr="00B1720A">
        <w:rPr>
          <w:rFonts w:ascii="Arial" w:hAnsi="Arial" w:cs="Arial"/>
          <w:b/>
          <w:color w:val="FF0000"/>
          <w:lang w:val="en-US"/>
        </w:rPr>
        <w:t xml:space="preserve"> </w:t>
      </w:r>
      <w:proofErr w:type="spellStart"/>
      <w:r w:rsidR="00817A3F" w:rsidRPr="00B1720A">
        <w:rPr>
          <w:rFonts w:ascii="Arial" w:hAnsi="Arial" w:cs="Arial"/>
          <w:b/>
          <w:color w:val="FF0000"/>
          <w:lang w:val="en-US"/>
        </w:rPr>
        <w:t>siape</w:t>
      </w:r>
      <w:permEnd w:id="1117941335"/>
      <w:proofErr w:type="spellEnd"/>
      <w:r w:rsidR="0045757A" w:rsidRPr="00B1720A">
        <w:rPr>
          <w:rFonts w:ascii="Arial" w:hAnsi="Arial" w:cs="Arial"/>
          <w:lang w:val="en-US"/>
        </w:rPr>
        <w:t xml:space="preserve">, </w:t>
      </w:r>
      <w:r w:rsidR="00A04E1F" w:rsidRPr="00B1720A">
        <w:rPr>
          <w:rFonts w:ascii="Arial" w:hAnsi="Arial" w:cs="Arial"/>
          <w:lang w:val="en-US"/>
        </w:rPr>
        <w:t xml:space="preserve">a </w:t>
      </w:r>
      <w:r w:rsidR="0045757A" w:rsidRPr="00B1720A">
        <w:rPr>
          <w:rFonts w:ascii="Arial" w:hAnsi="Arial" w:cs="Arial"/>
          <w:lang w:val="en-US"/>
        </w:rPr>
        <w:t xml:space="preserve">civil servant at </w:t>
      </w:r>
      <w:proofErr w:type="spellStart"/>
      <w:r w:rsidR="0045757A" w:rsidRPr="00B1720A">
        <w:rPr>
          <w:rFonts w:ascii="Arial" w:hAnsi="Arial" w:cs="Arial"/>
          <w:lang w:val="en-US"/>
        </w:rPr>
        <w:t>UFPB</w:t>
      </w:r>
      <w:proofErr w:type="spellEnd"/>
      <w:r w:rsidR="0045757A" w:rsidRPr="00B1720A">
        <w:rPr>
          <w:rFonts w:ascii="Arial" w:hAnsi="Arial" w:cs="Arial"/>
          <w:lang w:val="en-US"/>
        </w:rPr>
        <w:t xml:space="preserve"> working as a</w:t>
      </w:r>
      <w:r w:rsidR="0065311B" w:rsidRPr="00B1720A">
        <w:rPr>
          <w:rFonts w:ascii="Arial" w:hAnsi="Arial" w:cs="Arial"/>
          <w:lang w:val="en-US"/>
        </w:rPr>
        <w:t xml:space="preserve"> </w:t>
      </w:r>
      <w:permStart w:id="391522113" w:edGrp="everyone"/>
      <w:commentRangeStart w:id="0"/>
      <w:r w:rsidR="00486A85" w:rsidRPr="00B1720A">
        <w:rPr>
          <w:rFonts w:ascii="Arial" w:hAnsi="Arial" w:cs="Arial"/>
          <w:b/>
          <w:color w:val="FF0000"/>
          <w:lang w:val="en-US"/>
        </w:rPr>
        <w:t>Cargo</w:t>
      </w:r>
      <w:commentRangeEnd w:id="0"/>
      <w:r w:rsidR="0065311B" w:rsidRPr="00B1720A">
        <w:rPr>
          <w:rStyle w:val="Refdecomentrio"/>
          <w:rFonts w:ascii="Arial" w:hAnsi="Arial" w:cs="Arial"/>
          <w:b/>
          <w:color w:val="FF0000"/>
          <w:sz w:val="24"/>
          <w:szCs w:val="24"/>
        </w:rPr>
        <w:commentReference w:id="0"/>
      </w:r>
      <w:permEnd w:id="391522113"/>
      <w:r w:rsidR="0045757A" w:rsidRPr="00B1720A">
        <w:rPr>
          <w:rFonts w:ascii="Arial" w:hAnsi="Arial" w:cs="Arial"/>
          <w:b/>
          <w:color w:val="FF0000"/>
          <w:lang w:val="en-US"/>
        </w:rPr>
        <w:t>,</w:t>
      </w:r>
      <w:r w:rsidR="0045757A" w:rsidRPr="00B1720A">
        <w:rPr>
          <w:rFonts w:ascii="Arial" w:hAnsi="Arial" w:cs="Arial"/>
          <w:lang w:val="en-US"/>
        </w:rPr>
        <w:t xml:space="preserve"> </w:t>
      </w:r>
      <w:r w:rsidR="00F848EC" w:rsidRPr="00B1720A">
        <w:rPr>
          <w:rFonts w:ascii="Arial" w:hAnsi="Arial" w:cs="Arial"/>
          <w:lang w:val="en-US"/>
        </w:rPr>
        <w:t xml:space="preserve">will be away </w:t>
      </w:r>
      <w:r w:rsidR="0045757A" w:rsidRPr="00B1720A">
        <w:rPr>
          <w:rFonts w:ascii="Arial" w:hAnsi="Arial" w:cs="Arial"/>
          <w:lang w:val="en-US"/>
        </w:rPr>
        <w:t xml:space="preserve">from work from </w:t>
      </w:r>
      <w:permStart w:id="1632198908" w:edGrp="everyone"/>
      <w:r w:rsidR="00817A3F" w:rsidRPr="00B1720A">
        <w:rPr>
          <w:rFonts w:ascii="Arial" w:hAnsi="Arial" w:cs="Arial"/>
          <w:b/>
          <w:color w:val="FF0000"/>
          <w:lang w:val="en-US"/>
        </w:rPr>
        <w:t>January 27, 1993</w:t>
      </w:r>
      <w:permEnd w:id="1632198908"/>
      <w:r w:rsidR="00241CBB" w:rsidRPr="00B1720A">
        <w:rPr>
          <w:rFonts w:ascii="Arial" w:hAnsi="Arial" w:cs="Arial"/>
          <w:lang w:val="en-US"/>
        </w:rPr>
        <w:t xml:space="preserve"> t</w:t>
      </w:r>
      <w:r w:rsidR="00F848EC" w:rsidRPr="00B1720A">
        <w:rPr>
          <w:rFonts w:ascii="Arial" w:hAnsi="Arial" w:cs="Arial"/>
          <w:lang w:val="en-US"/>
        </w:rPr>
        <w:t>o</w:t>
      </w:r>
      <w:r w:rsidR="00817A3F" w:rsidRPr="00B1720A">
        <w:rPr>
          <w:rFonts w:ascii="Arial" w:hAnsi="Arial" w:cs="Arial"/>
          <w:lang w:val="en-US"/>
        </w:rPr>
        <w:t xml:space="preserve"> </w:t>
      </w:r>
      <w:permStart w:id="787512726" w:edGrp="everyone"/>
      <w:r w:rsidR="00817A3F" w:rsidRPr="00B1720A">
        <w:rPr>
          <w:rFonts w:ascii="Arial" w:hAnsi="Arial" w:cs="Arial"/>
          <w:b/>
          <w:color w:val="FF0000"/>
          <w:lang w:val="en-US"/>
        </w:rPr>
        <w:t>January 27, 1993</w:t>
      </w:r>
      <w:permEnd w:id="787512726"/>
      <w:r w:rsidR="00F848EC" w:rsidRPr="00B1720A">
        <w:rPr>
          <w:rFonts w:ascii="Arial" w:hAnsi="Arial" w:cs="Arial"/>
          <w:lang w:val="en-US"/>
        </w:rPr>
        <w:t xml:space="preserve"> </w:t>
      </w:r>
      <w:r w:rsidR="0065311B" w:rsidRPr="00B1720A">
        <w:rPr>
          <w:rFonts w:ascii="Arial" w:hAnsi="Arial" w:cs="Arial"/>
          <w:lang w:val="en-US"/>
        </w:rPr>
        <w:t xml:space="preserve">to carry out </w:t>
      </w:r>
      <w:permStart w:id="1399212822" w:edGrp="everyone"/>
      <w:proofErr w:type="spellStart"/>
      <w:r w:rsidR="0021316A" w:rsidRPr="00B1720A">
        <w:rPr>
          <w:rFonts w:ascii="Arial" w:hAnsi="Arial" w:cs="Arial"/>
          <w:b/>
          <w:color w:val="FF0000"/>
          <w:lang w:val="en-US"/>
        </w:rPr>
        <w:t>atividade</w:t>
      </w:r>
      <w:proofErr w:type="spellEnd"/>
      <w:r w:rsidR="0021316A" w:rsidRPr="00B1720A">
        <w:rPr>
          <w:rFonts w:ascii="Arial" w:hAnsi="Arial" w:cs="Arial"/>
          <w:b/>
          <w:color w:val="FF0000"/>
          <w:lang w:val="en-US"/>
        </w:rPr>
        <w:t xml:space="preserve"> a ser </w:t>
      </w:r>
      <w:proofErr w:type="spellStart"/>
      <w:r w:rsidR="0021316A" w:rsidRPr="00B1720A">
        <w:rPr>
          <w:rFonts w:ascii="Arial" w:hAnsi="Arial" w:cs="Arial"/>
          <w:b/>
          <w:color w:val="FF0000"/>
          <w:lang w:val="en-US"/>
        </w:rPr>
        <w:t>desempenhada</w:t>
      </w:r>
      <w:permEnd w:id="1399212822"/>
      <w:proofErr w:type="spellEnd"/>
      <w:r w:rsidR="00241CBB" w:rsidRPr="00B1720A">
        <w:rPr>
          <w:rFonts w:ascii="Arial" w:hAnsi="Arial" w:cs="Arial"/>
          <w:lang w:val="en-US"/>
        </w:rPr>
        <w:t xml:space="preserve"> a</w:t>
      </w:r>
      <w:r w:rsidR="00F848EC" w:rsidRPr="00B1720A">
        <w:rPr>
          <w:rFonts w:ascii="Arial" w:hAnsi="Arial" w:cs="Arial"/>
          <w:lang w:val="en-US"/>
        </w:rPr>
        <w:t>nd shall r</w:t>
      </w:r>
      <w:r w:rsidR="0045757A" w:rsidRPr="00B1720A">
        <w:rPr>
          <w:rFonts w:ascii="Arial" w:hAnsi="Arial" w:cs="Arial"/>
          <w:lang w:val="en-US"/>
        </w:rPr>
        <w:t xml:space="preserve">emain </w:t>
      </w:r>
      <w:r w:rsidR="009267F8" w:rsidRPr="00B1720A">
        <w:rPr>
          <w:rFonts w:ascii="Arial" w:hAnsi="Arial" w:cs="Arial"/>
          <w:lang w:val="en-US"/>
        </w:rPr>
        <w:t>o</w:t>
      </w:r>
      <w:r w:rsidR="0045757A" w:rsidRPr="00B1720A">
        <w:rPr>
          <w:rFonts w:ascii="Arial" w:hAnsi="Arial" w:cs="Arial"/>
          <w:lang w:val="en-US"/>
        </w:rPr>
        <w:t xml:space="preserve">n the </w:t>
      </w:r>
      <w:proofErr w:type="spellStart"/>
      <w:r w:rsidR="0045757A" w:rsidRPr="00B1720A">
        <w:rPr>
          <w:rFonts w:ascii="Arial" w:hAnsi="Arial" w:cs="Arial"/>
          <w:lang w:val="en-US"/>
        </w:rPr>
        <w:t>UFPB</w:t>
      </w:r>
      <w:proofErr w:type="spellEnd"/>
      <w:r w:rsidR="0045757A" w:rsidRPr="00B1720A">
        <w:rPr>
          <w:rFonts w:ascii="Arial" w:hAnsi="Arial" w:cs="Arial"/>
          <w:lang w:val="en-US"/>
        </w:rPr>
        <w:t xml:space="preserve"> pay</w:t>
      </w:r>
      <w:r w:rsidR="009C18DB" w:rsidRPr="00B1720A">
        <w:rPr>
          <w:rFonts w:ascii="Arial" w:hAnsi="Arial" w:cs="Arial"/>
          <w:lang w:val="en-US"/>
        </w:rPr>
        <w:t>roll</w:t>
      </w:r>
      <w:r w:rsidR="00EE0559" w:rsidRPr="00B1720A">
        <w:rPr>
          <w:rFonts w:ascii="Arial" w:hAnsi="Arial" w:cs="Arial"/>
          <w:lang w:val="en-US"/>
        </w:rPr>
        <w:t xml:space="preserve"> during </w:t>
      </w:r>
      <w:r w:rsidR="0021316A" w:rsidRPr="00B1720A">
        <w:rPr>
          <w:rFonts w:ascii="Arial" w:hAnsi="Arial" w:cs="Arial"/>
          <w:lang w:val="en-US"/>
        </w:rPr>
        <w:t>such</w:t>
      </w:r>
      <w:r w:rsidR="00EE0559" w:rsidRPr="00B1720A">
        <w:rPr>
          <w:rFonts w:ascii="Arial" w:hAnsi="Arial" w:cs="Arial"/>
          <w:lang w:val="en-US"/>
        </w:rPr>
        <w:t xml:space="preserve"> period</w:t>
      </w:r>
      <w:r w:rsidR="009C18DB" w:rsidRPr="00B1720A">
        <w:rPr>
          <w:rFonts w:ascii="Arial" w:hAnsi="Arial" w:cs="Arial"/>
          <w:lang w:val="en-US"/>
        </w:rPr>
        <w:t xml:space="preserve"> </w:t>
      </w:r>
      <w:r w:rsidR="00EE0559" w:rsidRPr="00B1720A">
        <w:rPr>
          <w:rFonts w:ascii="Arial" w:hAnsi="Arial" w:cs="Arial"/>
          <w:lang w:val="en-US"/>
        </w:rPr>
        <w:t xml:space="preserve">on a </w:t>
      </w:r>
      <w:permStart w:id="2025337071" w:edGrp="everyone"/>
      <w:r w:rsidR="00EE0559" w:rsidRPr="00B1720A">
        <w:rPr>
          <w:rFonts w:ascii="Arial" w:hAnsi="Arial" w:cs="Arial"/>
          <w:color w:val="FF0000"/>
          <w:lang w:val="en-US"/>
        </w:rPr>
        <w:t xml:space="preserve">gross </w:t>
      </w:r>
      <w:permEnd w:id="2025337071"/>
      <w:r w:rsidR="00EE0559" w:rsidRPr="00B1720A">
        <w:rPr>
          <w:rFonts w:ascii="Arial" w:hAnsi="Arial" w:cs="Arial"/>
          <w:lang w:val="en-US"/>
        </w:rPr>
        <w:t>income of</w:t>
      </w:r>
      <w:r w:rsidR="009C18DB" w:rsidRPr="00B1720A">
        <w:rPr>
          <w:rFonts w:ascii="Arial" w:hAnsi="Arial" w:cs="Arial"/>
          <w:lang w:val="en-US"/>
        </w:rPr>
        <w:t xml:space="preserve"> R$</w:t>
      </w:r>
      <w:permStart w:id="309279934" w:edGrp="everyone"/>
      <w:r w:rsidR="00A17550" w:rsidRPr="00B1720A">
        <w:rPr>
          <w:rFonts w:ascii="Arial" w:hAnsi="Arial" w:cs="Arial"/>
          <w:b/>
          <w:color w:val="FF0000"/>
          <w:lang w:val="en-US"/>
        </w:rPr>
        <w:t>1</w:t>
      </w:r>
      <w:r w:rsidR="008B420C" w:rsidRPr="00B1720A">
        <w:rPr>
          <w:rFonts w:ascii="Arial" w:hAnsi="Arial" w:cs="Arial"/>
          <w:b/>
          <w:color w:val="FF0000"/>
          <w:lang w:val="en-US"/>
        </w:rPr>
        <w:t>1</w:t>
      </w:r>
      <w:r w:rsidR="00A17550" w:rsidRPr="00B1720A">
        <w:rPr>
          <w:rFonts w:ascii="Arial" w:hAnsi="Arial" w:cs="Arial"/>
          <w:b/>
          <w:color w:val="FF0000"/>
          <w:lang w:val="en-US"/>
        </w:rPr>
        <w:t>,234.56</w:t>
      </w:r>
      <w:permEnd w:id="309279934"/>
      <w:r w:rsidR="00EB5E87" w:rsidRPr="00B1720A">
        <w:rPr>
          <w:rFonts w:ascii="Arial" w:hAnsi="Arial" w:cs="Arial"/>
          <w:b/>
          <w:color w:val="FF0000"/>
          <w:lang w:val="en-US"/>
        </w:rPr>
        <w:t>*</w:t>
      </w:r>
      <w:r w:rsidR="009C18DB" w:rsidRPr="00B1720A">
        <w:rPr>
          <w:rFonts w:ascii="Arial" w:hAnsi="Arial" w:cs="Arial"/>
          <w:lang w:val="en-US"/>
        </w:rPr>
        <w:t>/month</w:t>
      </w:r>
      <w:r w:rsidR="00F848EC" w:rsidRPr="00B1720A">
        <w:rPr>
          <w:rFonts w:ascii="Arial" w:hAnsi="Arial" w:cs="Arial"/>
          <w:lang w:val="en-US"/>
        </w:rPr>
        <w:t>.</w:t>
      </w:r>
    </w:p>
    <w:p w14:paraId="41713FF6" w14:textId="6301CB22" w:rsidR="00F848EC" w:rsidRPr="00B1720A" w:rsidRDefault="00F848EC" w:rsidP="00B12AE9">
      <w:pPr>
        <w:autoSpaceDE w:val="0"/>
        <w:autoSpaceDN w:val="0"/>
        <w:adjustRightInd w:val="0"/>
        <w:ind w:left="-284" w:right="-286"/>
        <w:jc w:val="center"/>
        <w:rPr>
          <w:rFonts w:ascii="Arial" w:hAnsi="Arial" w:cs="Arial"/>
          <w:lang w:val="en-US"/>
        </w:rPr>
      </w:pPr>
      <w:r w:rsidRPr="00B1720A">
        <w:rPr>
          <w:rFonts w:ascii="Arial" w:hAnsi="Arial" w:cs="Arial"/>
          <w:b/>
          <w:lang w:val="en-US"/>
        </w:rPr>
        <w:t>[signature]</w:t>
      </w:r>
      <w:r w:rsidRPr="00B1720A">
        <w:rPr>
          <w:rFonts w:ascii="Arial" w:hAnsi="Arial" w:cs="Arial"/>
          <w:b/>
          <w:lang w:val="en-US"/>
        </w:rPr>
        <w:br/>
      </w:r>
      <w:permStart w:id="937316595" w:edGrp="everyone"/>
      <w:r w:rsidR="00A17550" w:rsidRPr="00B1720A">
        <w:rPr>
          <w:rFonts w:ascii="Arial" w:hAnsi="Arial" w:cs="Arial"/>
          <w:b/>
          <w:color w:val="FF0000"/>
          <w:lang w:val="en-US"/>
        </w:rPr>
        <w:t>Nome</w:t>
      </w:r>
      <w:r w:rsidR="00A17550" w:rsidRPr="00B1720A">
        <w:rPr>
          <w:rFonts w:ascii="Arial" w:hAnsi="Arial" w:cs="Arial"/>
          <w:b/>
          <w:color w:val="FF0000"/>
          <w:lang w:val="en-US"/>
        </w:rPr>
        <w:br/>
        <w:t>Cargo</w:t>
      </w:r>
      <w:permEnd w:id="937316595"/>
    </w:p>
    <w:p w14:paraId="30AF9018" w14:textId="77777777" w:rsidR="00F848EC" w:rsidRPr="00B1720A" w:rsidRDefault="00F848EC" w:rsidP="00B12AE9">
      <w:pPr>
        <w:autoSpaceDE w:val="0"/>
        <w:autoSpaceDN w:val="0"/>
        <w:adjustRightInd w:val="0"/>
        <w:ind w:left="-284" w:right="-286"/>
        <w:jc w:val="center"/>
        <w:rPr>
          <w:rFonts w:ascii="Arial" w:hAnsi="Arial" w:cs="Arial"/>
          <w:b/>
          <w:lang w:val="en-US"/>
        </w:rPr>
      </w:pPr>
      <w:r w:rsidRPr="00B1720A">
        <w:rPr>
          <w:rFonts w:ascii="Arial" w:hAnsi="Arial" w:cs="Arial"/>
          <w:b/>
          <w:lang w:val="en-US"/>
        </w:rPr>
        <w:t>[stamp]</w:t>
      </w:r>
    </w:p>
    <w:p w14:paraId="5A37A662" w14:textId="77777777" w:rsidR="00C419DC" w:rsidRPr="00B1720A" w:rsidRDefault="00C419DC" w:rsidP="00C85FD9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3F6EA40" w14:textId="33548419" w:rsidR="00EB5E87" w:rsidRPr="00B1720A" w:rsidRDefault="00CA23DF" w:rsidP="00B12AE9">
      <w:pPr>
        <w:ind w:left="-284" w:right="-286"/>
        <w:jc w:val="both"/>
        <w:rPr>
          <w:rFonts w:ascii="Arial" w:hAnsi="Arial" w:cs="Arial"/>
          <w:b/>
          <w:color w:val="FF0000"/>
          <w:lang w:val="en-US"/>
        </w:rPr>
      </w:pPr>
      <w:r w:rsidRPr="00B1720A">
        <w:rPr>
          <w:rFonts w:ascii="Arial" w:hAnsi="Arial" w:cs="Arial"/>
          <w:lang w:val="en-US"/>
        </w:rPr>
        <w:t>[</w:t>
      </w:r>
      <w:r w:rsidR="00EB5E87" w:rsidRPr="00B1720A">
        <w:rPr>
          <w:rFonts w:ascii="Arial" w:hAnsi="Arial" w:cs="Arial"/>
          <w:lang w:val="en-US"/>
        </w:rPr>
        <w:t>*</w:t>
      </w:r>
      <w:r w:rsidRPr="00B1720A">
        <w:rPr>
          <w:rFonts w:ascii="Arial" w:hAnsi="Arial" w:cs="Arial"/>
          <w:lang w:val="en-US"/>
        </w:rPr>
        <w:t xml:space="preserve"> </w:t>
      </w:r>
      <w:commentRangeStart w:id="1"/>
      <w:r w:rsidR="00EB5E87" w:rsidRPr="00B1720A">
        <w:rPr>
          <w:rFonts w:ascii="Arial" w:hAnsi="Arial" w:cs="Arial"/>
          <w:lang w:val="en-US"/>
        </w:rPr>
        <w:t xml:space="preserve">in Brazilian </w:t>
      </w:r>
      <w:proofErr w:type="spellStart"/>
      <w:r w:rsidR="00EB5E87" w:rsidRPr="00B1720A">
        <w:rPr>
          <w:rFonts w:ascii="Arial" w:hAnsi="Arial" w:cs="Arial"/>
          <w:lang w:val="en-US"/>
        </w:rPr>
        <w:t>Reais</w:t>
      </w:r>
      <w:proofErr w:type="spellEnd"/>
      <w:r w:rsidR="00EB5E87" w:rsidRPr="00B1720A">
        <w:rPr>
          <w:rFonts w:ascii="Arial" w:hAnsi="Arial" w:cs="Arial"/>
          <w:lang w:val="en-US"/>
        </w:rPr>
        <w:t xml:space="preserve">; equivalent to </w:t>
      </w:r>
      <w:r w:rsidR="00A17550" w:rsidRPr="00B1720A">
        <w:rPr>
          <w:rFonts w:ascii="Arial" w:hAnsi="Arial" w:cs="Arial"/>
          <w:b/>
          <w:color w:val="FF0000"/>
          <w:lang w:val="en-US"/>
        </w:rPr>
        <w:t>US$</w:t>
      </w:r>
      <w:r w:rsidR="00E16783" w:rsidRPr="00B1720A">
        <w:rPr>
          <w:rFonts w:ascii="Arial" w:hAnsi="Arial" w:cs="Arial"/>
          <w:b/>
          <w:color w:val="FF0000"/>
          <w:lang w:val="en-US"/>
        </w:rPr>
        <w:t>/€</w:t>
      </w:r>
      <w:r w:rsidR="008B420C" w:rsidRPr="00B1720A">
        <w:rPr>
          <w:rFonts w:ascii="Arial" w:hAnsi="Arial" w:cs="Arial"/>
          <w:b/>
          <w:color w:val="FF0000"/>
          <w:lang w:val="en-US"/>
        </w:rPr>
        <w:t>3</w:t>
      </w:r>
      <w:r w:rsidR="00A17550" w:rsidRPr="00B1720A">
        <w:rPr>
          <w:rFonts w:ascii="Arial" w:hAnsi="Arial" w:cs="Arial"/>
          <w:b/>
          <w:color w:val="FF0000"/>
          <w:lang w:val="en-US"/>
        </w:rPr>
        <w:t>,234.56</w:t>
      </w:r>
      <w:r w:rsidR="00EB5E87" w:rsidRPr="00B1720A">
        <w:rPr>
          <w:rFonts w:ascii="Arial" w:hAnsi="Arial" w:cs="Arial"/>
          <w:lang w:val="en-US"/>
        </w:rPr>
        <w:t xml:space="preserve"> (</w:t>
      </w:r>
      <w:r w:rsidR="00E16783" w:rsidRPr="00B1720A">
        <w:rPr>
          <w:rFonts w:ascii="Arial" w:hAnsi="Arial" w:cs="Arial"/>
          <w:color w:val="FF0000"/>
          <w:lang w:val="en-US"/>
        </w:rPr>
        <w:t>XXX</w:t>
      </w:r>
      <w:r w:rsidR="00A17550" w:rsidRPr="00B1720A">
        <w:rPr>
          <w:rFonts w:ascii="Arial" w:hAnsi="Arial" w:cs="Arial"/>
          <w:color w:val="FF0000"/>
          <w:lang w:val="en-US"/>
        </w:rPr>
        <w:t xml:space="preserve"> thousand</w:t>
      </w:r>
      <w:r w:rsidR="00EB5E87" w:rsidRPr="00B1720A">
        <w:rPr>
          <w:rFonts w:ascii="Arial" w:hAnsi="Arial" w:cs="Arial"/>
          <w:lang w:val="en-US"/>
        </w:rPr>
        <w:t xml:space="preserve"> </w:t>
      </w:r>
      <w:r w:rsidR="00EB5E87" w:rsidRPr="00B1720A">
        <w:rPr>
          <w:rFonts w:ascii="Arial" w:hAnsi="Arial" w:cs="Arial"/>
          <w:color w:val="FF0000"/>
          <w:lang w:val="en-US"/>
        </w:rPr>
        <w:t xml:space="preserve">U.S. </w:t>
      </w:r>
      <w:r w:rsidR="00E669A6" w:rsidRPr="00B1720A">
        <w:rPr>
          <w:rFonts w:ascii="Arial" w:hAnsi="Arial" w:cs="Arial"/>
          <w:color w:val="FF0000"/>
          <w:lang w:val="en-US"/>
        </w:rPr>
        <w:t>d</w:t>
      </w:r>
      <w:r w:rsidR="00EB5E87" w:rsidRPr="00B1720A">
        <w:rPr>
          <w:rFonts w:ascii="Arial" w:hAnsi="Arial" w:cs="Arial"/>
          <w:color w:val="FF0000"/>
          <w:lang w:val="en-US"/>
        </w:rPr>
        <w:t>ollars</w:t>
      </w:r>
      <w:r w:rsidR="008B420C" w:rsidRPr="00B1720A">
        <w:rPr>
          <w:rFonts w:ascii="Arial" w:hAnsi="Arial" w:cs="Arial"/>
          <w:color w:val="FF0000"/>
          <w:lang w:val="en-US"/>
        </w:rPr>
        <w:t>/Euros</w:t>
      </w:r>
      <w:r w:rsidR="00EB5E87" w:rsidRPr="00B1720A">
        <w:rPr>
          <w:rFonts w:ascii="Arial" w:hAnsi="Arial" w:cs="Arial"/>
          <w:lang w:val="en-US"/>
        </w:rPr>
        <w:t xml:space="preserve"> and </w:t>
      </w:r>
      <w:r w:rsidR="00E16783" w:rsidRPr="00B1720A">
        <w:rPr>
          <w:rFonts w:ascii="Arial" w:hAnsi="Arial" w:cs="Arial"/>
          <w:color w:val="FF0000"/>
          <w:lang w:val="en-US"/>
        </w:rPr>
        <w:t>XXX</w:t>
      </w:r>
      <w:r w:rsidR="00EB5E87" w:rsidRPr="00B1720A">
        <w:rPr>
          <w:rFonts w:ascii="Arial" w:hAnsi="Arial" w:cs="Arial"/>
          <w:lang w:val="en-US"/>
        </w:rPr>
        <w:t xml:space="preserve"> cents, according to the official exchange rate published by the Central Bank of Brazil for </w:t>
      </w:r>
      <w:r w:rsidR="00EB5E87" w:rsidRPr="00B1720A">
        <w:rPr>
          <w:rFonts w:ascii="Arial" w:hAnsi="Arial" w:cs="Arial"/>
          <w:b/>
          <w:color w:val="FF0000"/>
          <w:lang w:val="en-US"/>
        </w:rPr>
        <w:t>data:</w:t>
      </w:r>
      <w:r w:rsidR="00EB5E87" w:rsidRPr="00B1720A">
        <w:rPr>
          <w:rFonts w:ascii="Arial" w:hAnsi="Arial" w:cs="Arial"/>
          <w:lang w:val="en-US"/>
        </w:rPr>
        <w:t xml:space="preserve"> </w:t>
      </w:r>
      <w:proofErr w:type="spellStart"/>
      <w:r w:rsidR="00A17550" w:rsidRPr="00B1720A">
        <w:rPr>
          <w:rFonts w:ascii="Arial" w:hAnsi="Arial" w:cs="Arial"/>
          <w:b/>
          <w:color w:val="FF0000"/>
          <w:lang w:val="en-US"/>
        </w:rPr>
        <w:t>mês</w:t>
      </w:r>
      <w:proofErr w:type="spellEnd"/>
      <w:r w:rsidR="00A17550" w:rsidRPr="00B1720A">
        <w:rPr>
          <w:rFonts w:ascii="Arial" w:hAnsi="Arial" w:cs="Arial"/>
          <w:b/>
          <w:color w:val="FF0000"/>
          <w:lang w:val="en-US"/>
        </w:rPr>
        <w:t xml:space="preserve"> </w:t>
      </w:r>
      <w:r w:rsidR="00EB5E87" w:rsidRPr="00B1720A">
        <w:rPr>
          <w:rFonts w:ascii="Arial" w:hAnsi="Arial" w:cs="Arial"/>
          <w:b/>
          <w:color w:val="FF0000"/>
          <w:lang w:val="en-US"/>
        </w:rPr>
        <w:t>(por extenso) (</w:t>
      </w:r>
      <w:proofErr w:type="spellStart"/>
      <w:r w:rsidR="00EB5E87" w:rsidRPr="00B1720A">
        <w:rPr>
          <w:rFonts w:ascii="Arial" w:hAnsi="Arial" w:cs="Arial"/>
          <w:b/>
          <w:color w:val="FF0000"/>
          <w:lang w:val="en-US"/>
        </w:rPr>
        <w:t>sem</w:t>
      </w:r>
      <w:proofErr w:type="spellEnd"/>
      <w:r w:rsidR="00EB5E87" w:rsidRPr="00B1720A">
        <w:rPr>
          <w:rFonts w:ascii="Arial" w:hAnsi="Arial" w:cs="Arial"/>
          <w:b/>
          <w:color w:val="FF0000"/>
          <w:lang w:val="en-US"/>
        </w:rPr>
        <w:t xml:space="preserve"> </w:t>
      </w:r>
      <w:proofErr w:type="spellStart"/>
      <w:r w:rsidR="00EB5E87" w:rsidRPr="00B1720A">
        <w:rPr>
          <w:rFonts w:ascii="Arial" w:hAnsi="Arial" w:cs="Arial"/>
          <w:b/>
          <w:color w:val="FF0000"/>
          <w:lang w:val="en-US"/>
        </w:rPr>
        <w:t>vírgula</w:t>
      </w:r>
      <w:proofErr w:type="spellEnd"/>
      <w:r w:rsidR="00EB5E87" w:rsidRPr="00B1720A">
        <w:rPr>
          <w:rFonts w:ascii="Arial" w:hAnsi="Arial" w:cs="Arial"/>
          <w:b/>
          <w:color w:val="FF0000"/>
          <w:lang w:val="en-US"/>
        </w:rPr>
        <w:t xml:space="preserve">) </w:t>
      </w:r>
      <w:proofErr w:type="spellStart"/>
      <w:r w:rsidR="00A17550" w:rsidRPr="00B1720A">
        <w:rPr>
          <w:rFonts w:ascii="Arial" w:hAnsi="Arial" w:cs="Arial"/>
          <w:b/>
          <w:color w:val="FF0000"/>
          <w:lang w:val="en-US"/>
        </w:rPr>
        <w:t>dia</w:t>
      </w:r>
      <w:proofErr w:type="spellEnd"/>
      <w:r w:rsidR="00A17550" w:rsidRPr="00B1720A">
        <w:rPr>
          <w:rFonts w:ascii="Arial" w:hAnsi="Arial" w:cs="Arial"/>
          <w:b/>
          <w:color w:val="FF0000"/>
          <w:lang w:val="en-US"/>
        </w:rPr>
        <w:t xml:space="preserve"> </w:t>
      </w:r>
      <w:r w:rsidR="00EB5E87" w:rsidRPr="00B1720A">
        <w:rPr>
          <w:rFonts w:ascii="Arial" w:hAnsi="Arial" w:cs="Arial"/>
          <w:b/>
          <w:color w:val="FF0000"/>
          <w:lang w:val="en-US"/>
        </w:rPr>
        <w:t xml:space="preserve">(numeral), </w:t>
      </w:r>
      <w:proofErr w:type="spellStart"/>
      <w:r w:rsidR="00A17550" w:rsidRPr="00B1720A">
        <w:rPr>
          <w:rFonts w:ascii="Arial" w:hAnsi="Arial" w:cs="Arial"/>
          <w:b/>
          <w:color w:val="FF0000"/>
          <w:lang w:val="en-US"/>
        </w:rPr>
        <w:t>ano</w:t>
      </w:r>
      <w:proofErr w:type="spellEnd"/>
      <w:r w:rsidR="00EB5E87" w:rsidRPr="00B1720A">
        <w:rPr>
          <w:rFonts w:ascii="Arial" w:hAnsi="Arial" w:cs="Arial"/>
          <w:b/>
          <w:color w:val="FF0000"/>
          <w:lang w:val="en-US"/>
        </w:rPr>
        <w:t>.</w:t>
      </w:r>
      <w:commentRangeEnd w:id="1"/>
      <w:r w:rsidR="003827AD" w:rsidRPr="00B1720A">
        <w:rPr>
          <w:rStyle w:val="Refdecomentrio"/>
          <w:rFonts w:ascii="Arial" w:hAnsi="Arial" w:cs="Arial"/>
          <w:sz w:val="24"/>
          <w:szCs w:val="24"/>
        </w:rPr>
        <w:commentReference w:id="1"/>
      </w:r>
      <w:r w:rsidRPr="00B1720A">
        <w:rPr>
          <w:rFonts w:ascii="Arial" w:hAnsi="Arial" w:cs="Arial"/>
          <w:b/>
          <w:color w:val="FF0000"/>
          <w:lang w:val="en-US"/>
        </w:rPr>
        <w:t>]</w:t>
      </w:r>
    </w:p>
    <w:p w14:paraId="1D9EB58B" w14:textId="68D0242A" w:rsidR="00F0685C" w:rsidRPr="00B1720A" w:rsidRDefault="00F0685C" w:rsidP="00B12AE9">
      <w:pPr>
        <w:spacing w:before="39" w:line="242" w:lineRule="auto"/>
        <w:ind w:left="-284" w:right="-286"/>
        <w:jc w:val="both"/>
        <w:rPr>
          <w:rFonts w:ascii="Arial" w:eastAsia="Arial" w:hAnsi="Arial" w:cs="Arial"/>
          <w:b/>
          <w:lang w:val="en-US"/>
        </w:rPr>
      </w:pPr>
      <w:r w:rsidRPr="00B1720A">
        <w:rPr>
          <w:rFonts w:ascii="Arial" w:eastAsia="Arial" w:hAnsi="Arial" w:cs="Arial"/>
          <w:b/>
          <w:lang w:val="en-US"/>
        </w:rPr>
        <w:t>________________</w:t>
      </w:r>
      <w:r w:rsidR="00AA345E" w:rsidRPr="00B1720A">
        <w:rPr>
          <w:rFonts w:ascii="Arial" w:eastAsia="Arial" w:hAnsi="Arial" w:cs="Arial"/>
          <w:b/>
          <w:lang w:val="en-US"/>
        </w:rPr>
        <w:t>_</w:t>
      </w:r>
      <w:r w:rsidRPr="00B1720A">
        <w:rPr>
          <w:rFonts w:ascii="Arial" w:eastAsia="Arial" w:hAnsi="Arial" w:cs="Arial"/>
          <w:b/>
          <w:lang w:val="en-US"/>
        </w:rPr>
        <w:t>_______________</w:t>
      </w:r>
      <w:r w:rsidR="00B12AE9" w:rsidRPr="00B1720A">
        <w:rPr>
          <w:rFonts w:ascii="Arial" w:eastAsia="Arial" w:hAnsi="Arial" w:cs="Arial"/>
          <w:b/>
          <w:lang w:val="en-US"/>
        </w:rPr>
        <w:t>_____</w:t>
      </w:r>
      <w:r w:rsidRPr="00B1720A">
        <w:rPr>
          <w:rFonts w:ascii="Arial" w:eastAsia="Arial" w:hAnsi="Arial" w:cs="Arial"/>
          <w:b/>
          <w:lang w:val="en-US"/>
        </w:rPr>
        <w:t>___________________________________</w:t>
      </w:r>
    </w:p>
    <w:p w14:paraId="244C4D3D" w14:textId="6A616B0D" w:rsidR="00417070" w:rsidRPr="00B1720A" w:rsidRDefault="00F0685C" w:rsidP="00B12AE9">
      <w:pP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B1720A">
        <w:rPr>
          <w:rFonts w:ascii="Arial" w:eastAsia="Arial" w:hAnsi="Arial" w:cs="Arial"/>
          <w:b/>
          <w:sz w:val="20"/>
          <w:szCs w:val="20"/>
          <w:lang w:val="en-US"/>
        </w:rPr>
        <w:t xml:space="preserve">Translator’s notes: </w:t>
      </w:r>
    </w:p>
    <w:p w14:paraId="2345313D" w14:textId="0C675FF0" w:rsidR="00C36B93" w:rsidRPr="00B1720A" w:rsidRDefault="00C36B93" w:rsidP="00B12AE9">
      <w:pPr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B1720A">
        <w:rPr>
          <w:rFonts w:ascii="Arial" w:eastAsia="Arial" w:hAnsi="Arial" w:cs="Arial"/>
          <w:sz w:val="20"/>
          <w:szCs w:val="20"/>
          <w:lang w:val="en-US"/>
        </w:rPr>
        <w:t xml:space="preserve">The source text has been stapled to </w:t>
      </w:r>
      <w:r w:rsidR="00B12AE9" w:rsidRPr="00B1720A">
        <w:rPr>
          <w:rFonts w:ascii="Arial" w:eastAsia="Arial" w:hAnsi="Arial" w:cs="Arial"/>
          <w:sz w:val="20"/>
          <w:szCs w:val="20"/>
          <w:lang w:val="en-US"/>
        </w:rPr>
        <w:t>this</w:t>
      </w:r>
      <w:r w:rsidRPr="00B1720A">
        <w:rPr>
          <w:rFonts w:ascii="Arial" w:eastAsia="Arial" w:hAnsi="Arial" w:cs="Arial"/>
          <w:sz w:val="20"/>
          <w:szCs w:val="20"/>
          <w:lang w:val="en-US"/>
        </w:rPr>
        <w:t xml:space="preserve"> translation to produce one single set of documents;</w:t>
      </w:r>
    </w:p>
    <w:p w14:paraId="307EAA1B" w14:textId="77777777" w:rsidR="00C36B93" w:rsidRPr="00B1720A" w:rsidRDefault="00C36B93" w:rsidP="00B12AE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B1720A">
        <w:rPr>
          <w:rFonts w:ascii="Arial" w:eastAsia="Arial" w:hAnsi="Arial" w:cs="Arial"/>
          <w:sz w:val="20"/>
          <w:szCs w:val="20"/>
          <w:lang w:val="en-US"/>
        </w:rPr>
        <w:t xml:space="preserve">Fields between brackets </w:t>
      </w:r>
      <w:r w:rsidRPr="00B1720A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B1720A">
        <w:rPr>
          <w:rFonts w:ascii="Arial" w:eastAsia="Arial" w:hAnsi="Arial" w:cs="Arial"/>
          <w:sz w:val="20"/>
          <w:szCs w:val="20"/>
          <w:lang w:val="en-US"/>
        </w:rPr>
        <w:t xml:space="preserve"> (and in </w:t>
      </w:r>
      <w:r w:rsidRPr="00B1720A">
        <w:rPr>
          <w:rFonts w:ascii="Arial" w:eastAsia="Arial" w:hAnsi="Arial" w:cs="Arial"/>
          <w:b/>
          <w:sz w:val="20"/>
          <w:szCs w:val="20"/>
          <w:lang w:val="en-US"/>
        </w:rPr>
        <w:t>boldface)</w:t>
      </w:r>
      <w:r w:rsidRPr="00B1720A">
        <w:rPr>
          <w:rFonts w:ascii="Arial" w:eastAsia="Arial" w:hAnsi="Arial" w:cs="Arial"/>
          <w:sz w:val="20"/>
          <w:szCs w:val="20"/>
          <w:lang w:val="en-US"/>
        </w:rPr>
        <w:t xml:space="preserve"> have been added by the translator for the sake of clarity or to represent graphics;</w:t>
      </w:r>
    </w:p>
    <w:p w14:paraId="0650A973" w14:textId="33CF82CB" w:rsidR="00C36B93" w:rsidRPr="00B1720A" w:rsidRDefault="00C36B93" w:rsidP="00B12AE9">
      <w:pPr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B1720A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 xml:space="preserve">The translator has not sighted the original document and has produced this translation on a photocopied/scanned source text; trust the veracity/legality of the source </w:t>
      </w:r>
      <w:r w:rsidR="00B12AE9" w:rsidRPr="00B1720A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 xml:space="preserve">text </w:t>
      </w:r>
      <w:r w:rsidRPr="00B1720A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at your discretion</w:t>
      </w:r>
      <w:r w:rsidRPr="00B1720A">
        <w:rPr>
          <w:rFonts w:ascii="Arial" w:eastAsia="Arial" w:hAnsi="Arial" w:cs="Arial"/>
          <w:b/>
          <w:sz w:val="20"/>
          <w:szCs w:val="20"/>
          <w:lang w:val="en-US"/>
        </w:rPr>
        <w:t>;</w:t>
      </w:r>
      <w:r w:rsidRPr="00B1720A">
        <w:rPr>
          <w:rFonts w:ascii="Arial" w:eastAsia="Arial" w:hAnsi="Arial" w:cs="Arial"/>
          <w:b/>
          <w:color w:val="538135"/>
          <w:sz w:val="20"/>
          <w:szCs w:val="20"/>
          <w:lang w:val="en-US"/>
        </w:rPr>
        <w:t xml:space="preserve"> </w:t>
      </w:r>
      <w:r w:rsidRPr="00B1720A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>The translator certifies that the source text herewith attached is a true copy of the original document, which he has sighted</w:t>
      </w:r>
      <w:r w:rsidRPr="00B1720A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;</w:t>
      </w:r>
    </w:p>
    <w:p w14:paraId="5F8159DF" w14:textId="3E94A5FE" w:rsidR="00C36B93" w:rsidRPr="00B1720A" w:rsidRDefault="00C36B93" w:rsidP="00B12AE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B1720A">
        <w:rPr>
          <w:rFonts w:ascii="Arial" w:eastAsia="Arial" w:hAnsi="Arial" w:cs="Arial"/>
          <w:sz w:val="20"/>
          <w:szCs w:val="20"/>
          <w:lang w:val="en-US"/>
        </w:rPr>
        <w:t xml:space="preserve">The source text </w:t>
      </w:r>
      <w:r w:rsidR="00B12AE9" w:rsidRPr="00B1720A">
        <w:rPr>
          <w:rFonts w:ascii="Arial" w:eastAsia="Arial" w:hAnsi="Arial" w:cs="Arial"/>
          <w:sz w:val="20"/>
          <w:szCs w:val="20"/>
          <w:lang w:val="en-US"/>
        </w:rPr>
        <w:t xml:space="preserve">herewith attached </w:t>
      </w:r>
      <w:r w:rsidRPr="00B1720A">
        <w:rPr>
          <w:rFonts w:ascii="Arial" w:eastAsia="Arial" w:hAnsi="Arial" w:cs="Arial"/>
          <w:sz w:val="20"/>
          <w:szCs w:val="20"/>
          <w:lang w:val="en-US"/>
        </w:rPr>
        <w:t>bears one stamp with the translator’s signature like the one placed on the translated page</w:t>
      </w:r>
      <w:r w:rsidR="00B12AE9" w:rsidRPr="00B1720A">
        <w:rPr>
          <w:rFonts w:ascii="Arial" w:eastAsia="Arial" w:hAnsi="Arial" w:cs="Arial"/>
          <w:sz w:val="20"/>
          <w:szCs w:val="20"/>
          <w:lang w:val="en-US"/>
        </w:rPr>
        <w:t>(</w:t>
      </w:r>
      <w:r w:rsidRPr="00B1720A">
        <w:rPr>
          <w:rFonts w:ascii="Arial" w:eastAsia="Arial" w:hAnsi="Arial" w:cs="Arial"/>
          <w:sz w:val="20"/>
          <w:szCs w:val="20"/>
          <w:lang w:val="en-US"/>
        </w:rPr>
        <w:t>s</w:t>
      </w:r>
      <w:r w:rsidR="00B12AE9" w:rsidRPr="00B1720A">
        <w:rPr>
          <w:rFonts w:ascii="Arial" w:eastAsia="Arial" w:hAnsi="Arial" w:cs="Arial"/>
          <w:sz w:val="20"/>
          <w:szCs w:val="20"/>
          <w:lang w:val="en-US"/>
        </w:rPr>
        <w:t>)</w:t>
      </w:r>
      <w:r w:rsidRPr="00B1720A">
        <w:rPr>
          <w:rFonts w:ascii="Arial" w:eastAsia="Arial" w:hAnsi="Arial" w:cs="Arial"/>
          <w:sz w:val="20"/>
          <w:szCs w:val="20"/>
          <w:lang w:val="en-US"/>
        </w:rPr>
        <w:t>; such stamp/signature does not make the source text any more official than it is without such stamp/signature;</w:t>
      </w:r>
    </w:p>
    <w:p w14:paraId="0061A997" w14:textId="77777777" w:rsidR="00C36B93" w:rsidRPr="00B1720A" w:rsidRDefault="00C36B93" w:rsidP="00B12AE9">
      <w:pPr>
        <w:spacing w:before="39" w:line="242" w:lineRule="auto"/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B1720A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793CDDDE" w14:textId="14C89166" w:rsidR="00F0685C" w:rsidRPr="00B1720A" w:rsidRDefault="00B12AE9" w:rsidP="00F0685C">
      <w:pPr>
        <w:spacing w:before="39" w:line="242" w:lineRule="auto"/>
        <w:ind w:right="-398"/>
        <w:jc w:val="both"/>
        <w:rPr>
          <w:rFonts w:ascii="Arial" w:eastAsia="Arial" w:hAnsi="Arial" w:cs="Arial"/>
          <w:lang w:val="en-US"/>
        </w:rPr>
      </w:pPr>
      <w:r w:rsidRPr="00B1720A">
        <w:rPr>
          <w:rFonts w:ascii="Arial" w:eastAsia="MS Mincho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9C4CF9" wp14:editId="709E8B6B">
                <wp:simplePos x="0" y="0"/>
                <wp:positionH relativeFrom="margin">
                  <wp:posOffset>-177800</wp:posOffset>
                </wp:positionH>
                <wp:positionV relativeFrom="paragraph">
                  <wp:posOffset>175895</wp:posOffset>
                </wp:positionV>
                <wp:extent cx="2667000" cy="1206500"/>
                <wp:effectExtent l="0" t="0" r="19050" b="127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0E450" w14:textId="71369EB0" w:rsidR="00FA6EF1" w:rsidRPr="00B34669" w:rsidRDefault="00FA6EF1" w:rsidP="00F0685C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34669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t xml:space="preserve">Translated at the International Office, Federal University of </w:t>
                            </w:r>
                            <w:proofErr w:type="spellStart"/>
                            <w:r w:rsidRPr="00B34669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t>Paraíba</w:t>
                            </w:r>
                            <w:proofErr w:type="spellEnd"/>
                            <w:r w:rsidRPr="00B34669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t xml:space="preserve">, according to </w:t>
                            </w:r>
                            <w:r w:rsidR="00096546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t xml:space="preserve">the </w:t>
                            </w:r>
                            <w:r w:rsidRPr="00B34669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t>source text in Portuguese language, to the best of my knowledge.</w:t>
                            </w:r>
                            <w:r w:rsidRPr="00B34669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br/>
                              <w:t xml:space="preserve">João Pessoa, </w:t>
                            </w:r>
                            <w:r w:rsidR="00C054C6" w:rsidRPr="00C054C6">
                              <w:rPr>
                                <w:rFonts w:ascii="Tox Typewriter" w:eastAsia="Arial" w:hAnsi="Tox Typewriter"/>
                                <w:color w:val="FF0000"/>
                                <w:sz w:val="23"/>
                                <w:szCs w:val="23"/>
                                <w:lang w:val="en-US"/>
                              </w:rPr>
                              <w:t>data</w:t>
                            </w:r>
                            <w:r w:rsidR="00C054C6">
                              <w:rPr>
                                <w:rFonts w:ascii="Tox Typewriter" w:eastAsia="Arial" w:hAnsi="Tox Typewriter"/>
                                <w:color w:val="FF0000"/>
                                <w:sz w:val="23"/>
                                <w:szCs w:val="23"/>
                                <w:lang w:val="en-US"/>
                              </w:rPr>
                              <w:t>.</w:t>
                            </w:r>
                          </w:p>
                          <w:p w14:paraId="5473885C" w14:textId="77777777" w:rsidR="00FA6EF1" w:rsidRPr="00D63CB7" w:rsidRDefault="00FA6EF1" w:rsidP="00F0685C">
                            <w:pPr>
                              <w:ind w:right="-248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C4C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4pt;margin-top:13.85pt;width:210pt;height:9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">
                <v:textbox>
                  <w:txbxContent>
                    <w:p w14:paraId="20F0E450" w14:textId="71369EB0" w:rsidR="00FA6EF1" w:rsidRPr="00B34669" w:rsidRDefault="00FA6EF1" w:rsidP="00F0685C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</w:pPr>
                      <w:r w:rsidRPr="00B34669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t xml:space="preserve">Translated at the International Office, Federal University of </w:t>
                      </w:r>
                      <w:proofErr w:type="spellStart"/>
                      <w:r w:rsidRPr="00B34669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t>Paraíba</w:t>
                      </w:r>
                      <w:proofErr w:type="spellEnd"/>
                      <w:r w:rsidRPr="00B34669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t xml:space="preserve">, according to </w:t>
                      </w:r>
                      <w:r w:rsidR="00096546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t xml:space="preserve">the </w:t>
                      </w:r>
                      <w:r w:rsidRPr="00B34669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t>source text in Portuguese language, to the best of my knowledge.</w:t>
                      </w:r>
                      <w:r w:rsidRPr="00B34669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br/>
                        <w:t xml:space="preserve">João Pessoa, </w:t>
                      </w:r>
                      <w:r w:rsidR="00C054C6" w:rsidRPr="00C054C6">
                        <w:rPr>
                          <w:rFonts w:ascii="Tox Typewriter" w:eastAsia="Arial" w:hAnsi="Tox Typewriter"/>
                          <w:color w:val="FF0000"/>
                          <w:sz w:val="23"/>
                          <w:szCs w:val="23"/>
                          <w:lang w:val="en-US"/>
                        </w:rPr>
                        <w:t>data</w:t>
                      </w:r>
                      <w:r w:rsidR="00C054C6">
                        <w:rPr>
                          <w:rFonts w:ascii="Tox Typewriter" w:eastAsia="Arial" w:hAnsi="Tox Typewriter"/>
                          <w:color w:val="FF0000"/>
                          <w:sz w:val="23"/>
                          <w:szCs w:val="23"/>
                          <w:lang w:val="en-US"/>
                        </w:rPr>
                        <w:t>.</w:t>
                      </w:r>
                    </w:p>
                    <w:p w14:paraId="5473885C" w14:textId="77777777" w:rsidR="00FA6EF1" w:rsidRPr="00D63CB7" w:rsidRDefault="00FA6EF1" w:rsidP="00F0685C">
                      <w:pPr>
                        <w:ind w:right="-248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188D41" w14:textId="6DB1D503" w:rsidR="00F0685C" w:rsidRPr="00B1720A" w:rsidRDefault="00F0685C" w:rsidP="00F0685C">
      <w:pPr>
        <w:spacing w:before="39" w:line="242" w:lineRule="auto"/>
        <w:ind w:right="-398"/>
        <w:jc w:val="both"/>
        <w:rPr>
          <w:rStyle w:val="Forte"/>
          <w:rFonts w:ascii="Arial" w:hAnsi="Arial" w:cs="Arial"/>
          <w:b w:val="0"/>
          <w:lang w:val="en-US"/>
        </w:rPr>
      </w:pPr>
    </w:p>
    <w:p w14:paraId="5BEFB6FA" w14:textId="77777777" w:rsidR="00F0685C" w:rsidRPr="00B1720A" w:rsidRDefault="00F0685C" w:rsidP="00F0685C">
      <w:pPr>
        <w:tabs>
          <w:tab w:val="left" w:pos="5490"/>
        </w:tabs>
        <w:rPr>
          <w:rFonts w:ascii="Arial" w:hAnsi="Arial" w:cs="Arial"/>
          <w:lang w:val="en-US"/>
        </w:rPr>
      </w:pPr>
      <w:r w:rsidRPr="00B1720A">
        <w:rPr>
          <w:rFonts w:ascii="Arial" w:hAnsi="Arial" w:cs="Arial"/>
          <w:lang w:val="en-US"/>
        </w:rPr>
        <w:tab/>
      </w:r>
      <w:bookmarkStart w:id="2" w:name="_GoBack"/>
      <w:bookmarkEnd w:id="2"/>
    </w:p>
    <w:sectPr w:rsidR="00F0685C" w:rsidRPr="00B1720A" w:rsidSect="00B12AE9">
      <w:headerReference w:type="default" r:id="rId11"/>
      <w:footerReference w:type="default" r:id="rId12"/>
      <w:pgSz w:w="11906" w:h="16838" w:code="9"/>
      <w:pgMar w:top="1134" w:right="1418" w:bottom="1134" w:left="1418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8T12:20:00Z" w:initials="w">
    <w:p w14:paraId="44960926" w14:textId="77777777" w:rsidR="00FA6EF1" w:rsidRPr="00486A85" w:rsidRDefault="00FA6EF1">
      <w:pPr>
        <w:pStyle w:val="Textodecomentrio"/>
      </w:pPr>
      <w:r>
        <w:rPr>
          <w:rStyle w:val="Refdecomentrio"/>
        </w:rPr>
        <w:annotationRef/>
      </w:r>
      <w:r w:rsidRPr="00CA23DF">
        <w:t xml:space="preserve">Docente de Educação Superior: </w:t>
      </w:r>
      <w:proofErr w:type="spellStart"/>
      <w:r w:rsidRPr="00CA23DF">
        <w:t>Higher</w:t>
      </w:r>
      <w:proofErr w:type="spellEnd"/>
      <w:r w:rsidRPr="00CA23DF">
        <w:t xml:space="preserve"> </w:t>
      </w:r>
      <w:proofErr w:type="spellStart"/>
      <w:r w:rsidRPr="00CA23DF">
        <w:t>Education</w:t>
      </w:r>
      <w:proofErr w:type="spellEnd"/>
      <w:r w:rsidRPr="00CA23DF">
        <w:t xml:space="preserve"> Professor</w:t>
      </w:r>
    </w:p>
  </w:comment>
  <w:comment w:id="1" w:author="AAI/UFPB Caio Martino" w:date="2018-04-06T11:15:00Z" w:initials="CCM/AAI">
    <w:p w14:paraId="6E9F7747" w14:textId="1A8C1550" w:rsidR="003827AD" w:rsidRDefault="003827AD">
      <w:pPr>
        <w:pStyle w:val="Textodecomentrio"/>
      </w:pPr>
      <w:r>
        <w:rPr>
          <w:rStyle w:val="Refdecomentrio"/>
        </w:rPr>
        <w:annotationRef/>
      </w:r>
      <w:r>
        <w:t>O Tradutor fará a conversão e preencherá esses campos.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960926" w15:done="0"/>
  <w15:commentEx w15:paraId="6E9F77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960926" w16cid:durableId="1E26BEFA"/>
  <w16cid:commentId w16cid:paraId="6E9F7747" w16cid:durableId="1E71D5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3CC91" w14:textId="77777777" w:rsidR="00B718FC" w:rsidRDefault="00B718FC">
      <w:r>
        <w:separator/>
      </w:r>
    </w:p>
  </w:endnote>
  <w:endnote w:type="continuationSeparator" w:id="0">
    <w:p w14:paraId="40EA2528" w14:textId="77777777" w:rsidR="00B718FC" w:rsidRDefault="00B7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0755" w14:textId="639D4B06" w:rsidR="00FA6EF1" w:rsidRDefault="00FA6EF1" w:rsidP="004A5B3D">
    <w:pPr>
      <w:pStyle w:val="Standard"/>
      <w:rPr>
        <w:rFonts w:ascii="Berlin Sans FB Demi" w:hAnsi="Berlin Sans FB Demi"/>
      </w:rPr>
    </w:pPr>
    <w:bookmarkStart w:id="6" w:name="_Hlk505680363"/>
    <w:r w:rsidRPr="00463B5F">
      <w:rPr>
        <w:b/>
        <w:i/>
        <w:sz w:val="25"/>
        <w:szCs w:val="25"/>
      </w:rPr>
      <w:t>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6"/>
  <w:p w14:paraId="4B81319A" w14:textId="13B52A49" w:rsidR="00FA6EF1" w:rsidRPr="00E544BF" w:rsidRDefault="00FA6EF1" w:rsidP="004A5B3D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984662">
      <w:rPr>
        <w:rFonts w:ascii="Berlin Sans FB Demi" w:hAnsi="Berlin Sans FB Demi"/>
      </w:rPr>
      <w:t>Translation Page</w:t>
    </w:r>
    <w:r w:rsidRPr="00082D37">
      <w:rPr>
        <w:rFonts w:ascii="Berlin Sans FB Demi" w:hAnsi="Berlin Sans FB Demi"/>
      </w:rPr>
      <w:t xml:space="preserve">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>
      <w:rPr>
        <w:rFonts w:ascii="Berlin Sans FB Demi" w:hAnsi="Berlin Sans FB Demi"/>
        <w:noProof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r w:rsidR="00E16783">
      <w:rPr>
        <w:rFonts w:ascii="Berlin Sans FB Demi" w:hAnsi="Berlin Sans FB Demi"/>
        <w:noProof/>
        <w:color w:val="FF0000"/>
        <w:highlight w:val="yellow"/>
      </w:rPr>
      <w:t>1</w:t>
    </w:r>
  </w:p>
  <w:p w14:paraId="3658C619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bookmarkStart w:id="7" w:name="_Hlk505680271"/>
    <w:bookmarkStart w:id="8" w:name="_Hlk505680272"/>
    <w:bookmarkStart w:id="9" w:name="_Hlk505680310"/>
    <w:bookmarkStart w:id="10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06B48F2B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57E50F2E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9843826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306AB484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089BF3F7" w14:textId="77777777" w:rsidR="00FA6EF1" w:rsidRPr="0067630B" w:rsidRDefault="00B718FC" w:rsidP="004A5B3D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 w:rsidR="00FA6EF1" w:rsidRPr="0067630B">
        <w:rPr>
          <w:rFonts w:ascii="Arial" w:hAnsi="Arial" w:cs="Arial"/>
          <w:sz w:val="16"/>
          <w:szCs w:val="16"/>
        </w:rPr>
        <w:t>www.ufpb.br/aai</w:t>
      </w:r>
    </w:hyperlink>
    <w:r w:rsidR="00FA6EF1" w:rsidRPr="004A5B3D">
      <w:rPr>
        <w:rFonts w:ascii="Arial" w:hAnsi="Arial" w:cs="Arial"/>
        <w:sz w:val="16"/>
        <w:szCs w:val="16"/>
      </w:rPr>
      <w:t xml:space="preserve"> – assint.secret@reitoria.</w:t>
    </w:r>
    <w:r w:rsidR="00FA6EF1" w:rsidRPr="001213F8">
      <w:rPr>
        <w:rFonts w:ascii="Arial" w:hAnsi="Arial" w:cs="Arial"/>
        <w:sz w:val="16"/>
        <w:szCs w:val="16"/>
      </w:rPr>
      <w:t>ufpb.br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4E96" w14:textId="77777777" w:rsidR="00B718FC" w:rsidRDefault="00B718FC">
      <w:r>
        <w:separator/>
      </w:r>
    </w:p>
  </w:footnote>
  <w:footnote w:type="continuationSeparator" w:id="0">
    <w:p w14:paraId="6876C17E" w14:textId="77777777" w:rsidR="00B718FC" w:rsidRDefault="00B7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FA6EF1" w14:paraId="73E570B9" w14:textId="3CDEEBE3" w:rsidTr="008B420C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2B40FFF3" w14:textId="30B36971" w:rsidR="00FA6EF1" w:rsidRDefault="00FA6EF1" w:rsidP="008B420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3" w:name="_Hlk505680054"/>
          <w:r>
            <w:rPr>
              <w:noProof/>
              <w:lang w:eastAsia="pt-BR"/>
            </w:rPr>
            <w:drawing>
              <wp:inline distT="0" distB="0" distL="0" distR="0" wp14:anchorId="6B617C9B" wp14:editId="57E614A9">
                <wp:extent cx="501650" cy="476250"/>
                <wp:effectExtent l="0" t="0" r="0" b="0"/>
                <wp:docPr id="1" name="Imagem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77A7C6F8" w14:textId="77777777" w:rsidR="00FA6EF1" w:rsidRDefault="00FA6EF1" w:rsidP="008B420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7A89130C" w14:textId="4E470DEA" w:rsidR="00FA6EF1" w:rsidRDefault="00FA6EF1" w:rsidP="008B420C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77ACB668" w14:textId="77777777" w:rsidR="00FA6EF1" w:rsidRDefault="00FA6EF1" w:rsidP="008B420C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37DEA825" w14:textId="0613BD1E" w:rsidR="00FA6EF1" w:rsidRDefault="00FA6EF1" w:rsidP="008B420C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5F63235" wp14:editId="14651CEF">
                <wp:extent cx="755650" cy="419100"/>
                <wp:effectExtent l="0" t="0" r="0" b="0"/>
                <wp:docPr id="2" name="Imagem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Start w:id="4" w:name="_Hlk505680060"/>
  <w:bookmarkStart w:id="5" w:name="_Hlk505680061"/>
  <w:bookmarkEnd w:id="3"/>
  <w:p w14:paraId="3A6599E6" w14:textId="67D28799" w:rsidR="00417070" w:rsidRPr="00A17550" w:rsidRDefault="00417070" w:rsidP="00417070">
    <w:pPr>
      <w:spacing w:line="360" w:lineRule="auto"/>
      <w:jc w:val="right"/>
      <w:rPr>
        <w:b/>
        <w:i/>
        <w:sz w:val="22"/>
        <w:szCs w:val="22"/>
        <w:lang w:val="en-US"/>
      </w:rPr>
    </w:pPr>
    <w:r w:rsidRPr="007879BD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15F492" wp14:editId="506AB99A">
              <wp:simplePos x="0" y="0"/>
              <wp:positionH relativeFrom="margin">
                <wp:posOffset>203200</wp:posOffset>
              </wp:positionH>
              <wp:positionV relativeFrom="paragraph">
                <wp:posOffset>-10795</wp:posOffset>
              </wp:positionV>
              <wp:extent cx="5721350" cy="190500"/>
              <wp:effectExtent l="0" t="0" r="12700" b="19050"/>
              <wp:wrapNone/>
              <wp:docPr id="5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135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56171" id="Retângulo 1" o:spid="_x0000_s1026" style="position:absolute;margin-left:16pt;margin-top:-.85pt;width:450.5pt;height: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" fillcolor="window" strokecolor="windowText" strokeweight="1pt">
              <v:path arrowok="t"/>
              <w10:wrap anchorx="margin"/>
            </v:rect>
          </w:pict>
        </mc:Fallback>
      </mc:AlternateContent>
    </w:r>
    <w:r w:rsidRPr="00A17550">
      <w:rPr>
        <w:b/>
        <w:i/>
        <w:sz w:val="22"/>
        <w:szCs w:val="22"/>
        <w:lang w:val="en-US"/>
      </w:rPr>
      <w:t>TRANSLATION – TRANSLATION – TRANSLATION – TRANSLATION – TRANSLATION</w:t>
    </w:r>
  </w:p>
  <w:p w14:paraId="44226EE1" w14:textId="3F810DBB" w:rsidR="00FA6EF1" w:rsidRPr="00C24B92" w:rsidRDefault="00B718FC" w:rsidP="005B0825">
    <w:pPr>
      <w:pStyle w:val="Standard"/>
      <w:ind w:firstLine="142"/>
      <w:jc w:val="right"/>
      <w:rPr>
        <w:lang w:val="en-US"/>
      </w:rPr>
    </w:pPr>
    <w:r>
      <w:rPr>
        <w:rFonts w:ascii="Calibri" w:hAnsi="Calibri"/>
        <w:noProof/>
        <w:szCs w:val="22"/>
      </w:rPr>
      <w:pict w14:anchorId="1F1E60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5" type="#_x0000_t136" style="position:absolute;left:0;text-align:left;margin-left:0;margin-top:0;width:785pt;height:73.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417070">
      <w:rPr>
        <w:b/>
        <w:i/>
        <w:sz w:val="25"/>
        <w:szCs w:val="25"/>
        <w:lang w:val="en-US"/>
      </w:rPr>
      <w:t>-----</w:t>
    </w:r>
    <w:r w:rsidR="00FA6EF1">
      <w:rPr>
        <w:b/>
        <w:i/>
        <w:sz w:val="25"/>
        <w:szCs w:val="25"/>
        <w:lang w:val="en-US"/>
      </w:rPr>
      <w:t>----------------------------------------------</w:t>
    </w:r>
    <w:r w:rsidR="005B0825">
      <w:rPr>
        <w:b/>
        <w:i/>
        <w:sz w:val="25"/>
        <w:szCs w:val="25"/>
        <w:lang w:val="en-US"/>
      </w:rPr>
      <w:t>-----</w:t>
    </w:r>
    <w:r w:rsidR="00FA6EF1">
      <w:rPr>
        <w:b/>
        <w:i/>
        <w:sz w:val="25"/>
        <w:szCs w:val="25"/>
        <w:lang w:val="en-US"/>
      </w:rPr>
      <w:t>----------------------------------------------------</w:t>
    </w:r>
    <w:bookmarkEnd w:id="4"/>
    <w:bookmarkEnd w:id="5"/>
    <w:r w:rsidR="00FA6EF1">
      <w:rPr>
        <w:b/>
        <w:i/>
        <w:sz w:val="25"/>
        <w:szCs w:val="25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vij+b21lcn9ba/fRJ6NVVrp/wvrmwUy4xTz1FBF7xPCZeLrY9LyXK3YJZRpEAfWSIXam7STeot/3c5oFO5l45Q==" w:salt="N9wil4ArkRWsnQa8adpHG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5A"/>
    <w:rsid w:val="00005F21"/>
    <w:rsid w:val="00011F5A"/>
    <w:rsid w:val="00030372"/>
    <w:rsid w:val="00035F9D"/>
    <w:rsid w:val="00040A92"/>
    <w:rsid w:val="00044A80"/>
    <w:rsid w:val="00056924"/>
    <w:rsid w:val="00056F81"/>
    <w:rsid w:val="00071353"/>
    <w:rsid w:val="00085CF6"/>
    <w:rsid w:val="000943AB"/>
    <w:rsid w:val="00096546"/>
    <w:rsid w:val="000D5B36"/>
    <w:rsid w:val="000E2F4E"/>
    <w:rsid w:val="000E49CD"/>
    <w:rsid w:val="000E4DE0"/>
    <w:rsid w:val="000E500C"/>
    <w:rsid w:val="000E5EA8"/>
    <w:rsid w:val="00115A0A"/>
    <w:rsid w:val="001512A1"/>
    <w:rsid w:val="001B4320"/>
    <w:rsid w:val="001F0AD3"/>
    <w:rsid w:val="001F7B4F"/>
    <w:rsid w:val="0020379E"/>
    <w:rsid w:val="00212680"/>
    <w:rsid w:val="0021316A"/>
    <w:rsid w:val="002135DB"/>
    <w:rsid w:val="0022639E"/>
    <w:rsid w:val="00236165"/>
    <w:rsid w:val="00241CBB"/>
    <w:rsid w:val="00242712"/>
    <w:rsid w:val="002648A3"/>
    <w:rsid w:val="002745A1"/>
    <w:rsid w:val="00285230"/>
    <w:rsid w:val="002963AC"/>
    <w:rsid w:val="002B4B3F"/>
    <w:rsid w:val="002B63E5"/>
    <w:rsid w:val="002C1EA5"/>
    <w:rsid w:val="002C5C71"/>
    <w:rsid w:val="002D412A"/>
    <w:rsid w:val="00311201"/>
    <w:rsid w:val="003116D8"/>
    <w:rsid w:val="00342A13"/>
    <w:rsid w:val="0034575F"/>
    <w:rsid w:val="00345AA2"/>
    <w:rsid w:val="00351EFF"/>
    <w:rsid w:val="00353599"/>
    <w:rsid w:val="00361C9B"/>
    <w:rsid w:val="00370394"/>
    <w:rsid w:val="0038129F"/>
    <w:rsid w:val="003827AD"/>
    <w:rsid w:val="00383854"/>
    <w:rsid w:val="003A05F6"/>
    <w:rsid w:val="003A39E7"/>
    <w:rsid w:val="003A4CF6"/>
    <w:rsid w:val="003A5779"/>
    <w:rsid w:val="003B4CCB"/>
    <w:rsid w:val="003D038D"/>
    <w:rsid w:val="003E2EEC"/>
    <w:rsid w:val="003F1115"/>
    <w:rsid w:val="00417070"/>
    <w:rsid w:val="0043418F"/>
    <w:rsid w:val="004351A9"/>
    <w:rsid w:val="00450F9C"/>
    <w:rsid w:val="004570DD"/>
    <w:rsid w:val="0045757A"/>
    <w:rsid w:val="004576BB"/>
    <w:rsid w:val="004623AD"/>
    <w:rsid w:val="00464DF1"/>
    <w:rsid w:val="004740DF"/>
    <w:rsid w:val="00480084"/>
    <w:rsid w:val="00486A85"/>
    <w:rsid w:val="00493405"/>
    <w:rsid w:val="00493F57"/>
    <w:rsid w:val="00495A65"/>
    <w:rsid w:val="004A5955"/>
    <w:rsid w:val="004A5B3D"/>
    <w:rsid w:val="004D105A"/>
    <w:rsid w:val="004F1D7A"/>
    <w:rsid w:val="005056CB"/>
    <w:rsid w:val="00520F19"/>
    <w:rsid w:val="00527316"/>
    <w:rsid w:val="0053564A"/>
    <w:rsid w:val="005359D1"/>
    <w:rsid w:val="00561072"/>
    <w:rsid w:val="0057134D"/>
    <w:rsid w:val="00581969"/>
    <w:rsid w:val="005903D9"/>
    <w:rsid w:val="005A1E9D"/>
    <w:rsid w:val="005B0825"/>
    <w:rsid w:val="005B1824"/>
    <w:rsid w:val="005D6163"/>
    <w:rsid w:val="005E2A08"/>
    <w:rsid w:val="005E4B2C"/>
    <w:rsid w:val="006032E4"/>
    <w:rsid w:val="00606031"/>
    <w:rsid w:val="00631806"/>
    <w:rsid w:val="00635859"/>
    <w:rsid w:val="00641962"/>
    <w:rsid w:val="00650CF2"/>
    <w:rsid w:val="006510CB"/>
    <w:rsid w:val="0065311B"/>
    <w:rsid w:val="0067495C"/>
    <w:rsid w:val="0067630B"/>
    <w:rsid w:val="00684EB4"/>
    <w:rsid w:val="006A3BA0"/>
    <w:rsid w:val="006B07C6"/>
    <w:rsid w:val="006D2408"/>
    <w:rsid w:val="006D24EB"/>
    <w:rsid w:val="006D7A14"/>
    <w:rsid w:val="006E111B"/>
    <w:rsid w:val="007018BB"/>
    <w:rsid w:val="0073136D"/>
    <w:rsid w:val="00737DBF"/>
    <w:rsid w:val="00767270"/>
    <w:rsid w:val="00777D59"/>
    <w:rsid w:val="007879BD"/>
    <w:rsid w:val="007E036E"/>
    <w:rsid w:val="007E2249"/>
    <w:rsid w:val="007F61EB"/>
    <w:rsid w:val="00802524"/>
    <w:rsid w:val="00804E89"/>
    <w:rsid w:val="0080520E"/>
    <w:rsid w:val="0081442B"/>
    <w:rsid w:val="00817A3F"/>
    <w:rsid w:val="00817ACF"/>
    <w:rsid w:val="00817D59"/>
    <w:rsid w:val="00826A7E"/>
    <w:rsid w:val="008472A4"/>
    <w:rsid w:val="00885068"/>
    <w:rsid w:val="008869AA"/>
    <w:rsid w:val="008870F8"/>
    <w:rsid w:val="008949A9"/>
    <w:rsid w:val="008954A2"/>
    <w:rsid w:val="008B260E"/>
    <w:rsid w:val="008B2D30"/>
    <w:rsid w:val="008B420C"/>
    <w:rsid w:val="008C12FE"/>
    <w:rsid w:val="008F70EA"/>
    <w:rsid w:val="0090404F"/>
    <w:rsid w:val="009267F8"/>
    <w:rsid w:val="00937476"/>
    <w:rsid w:val="00945547"/>
    <w:rsid w:val="00946D5B"/>
    <w:rsid w:val="0095300A"/>
    <w:rsid w:val="00954F98"/>
    <w:rsid w:val="00960E91"/>
    <w:rsid w:val="00962D75"/>
    <w:rsid w:val="009674B2"/>
    <w:rsid w:val="00984662"/>
    <w:rsid w:val="00996BA9"/>
    <w:rsid w:val="009C18DB"/>
    <w:rsid w:val="009C1F19"/>
    <w:rsid w:val="009D53AC"/>
    <w:rsid w:val="009E732C"/>
    <w:rsid w:val="00A04E1F"/>
    <w:rsid w:val="00A11EB9"/>
    <w:rsid w:val="00A17550"/>
    <w:rsid w:val="00A252B6"/>
    <w:rsid w:val="00A53A1B"/>
    <w:rsid w:val="00A603B1"/>
    <w:rsid w:val="00A6590B"/>
    <w:rsid w:val="00A77BB2"/>
    <w:rsid w:val="00A92710"/>
    <w:rsid w:val="00AA345E"/>
    <w:rsid w:val="00AB7CFF"/>
    <w:rsid w:val="00AC54ED"/>
    <w:rsid w:val="00AC6E78"/>
    <w:rsid w:val="00AF0E38"/>
    <w:rsid w:val="00B01AB6"/>
    <w:rsid w:val="00B033E7"/>
    <w:rsid w:val="00B0661D"/>
    <w:rsid w:val="00B12AE9"/>
    <w:rsid w:val="00B1720A"/>
    <w:rsid w:val="00B4104C"/>
    <w:rsid w:val="00B47369"/>
    <w:rsid w:val="00B65382"/>
    <w:rsid w:val="00B718FC"/>
    <w:rsid w:val="00B803B6"/>
    <w:rsid w:val="00BA13DA"/>
    <w:rsid w:val="00BA1C3D"/>
    <w:rsid w:val="00BB0E61"/>
    <w:rsid w:val="00BB4BB0"/>
    <w:rsid w:val="00BB683C"/>
    <w:rsid w:val="00BB6E3A"/>
    <w:rsid w:val="00BD5CF0"/>
    <w:rsid w:val="00BF003F"/>
    <w:rsid w:val="00C0160B"/>
    <w:rsid w:val="00C054C6"/>
    <w:rsid w:val="00C05B4D"/>
    <w:rsid w:val="00C06F82"/>
    <w:rsid w:val="00C24B92"/>
    <w:rsid w:val="00C24EDB"/>
    <w:rsid w:val="00C26C7C"/>
    <w:rsid w:val="00C36B93"/>
    <w:rsid w:val="00C37B68"/>
    <w:rsid w:val="00C419DC"/>
    <w:rsid w:val="00C50E8A"/>
    <w:rsid w:val="00C732CA"/>
    <w:rsid w:val="00C85FD9"/>
    <w:rsid w:val="00C870A3"/>
    <w:rsid w:val="00C91B53"/>
    <w:rsid w:val="00CA23DF"/>
    <w:rsid w:val="00CE2CA2"/>
    <w:rsid w:val="00CE4642"/>
    <w:rsid w:val="00D201D2"/>
    <w:rsid w:val="00D3777D"/>
    <w:rsid w:val="00DA677A"/>
    <w:rsid w:val="00DF5A73"/>
    <w:rsid w:val="00E010C1"/>
    <w:rsid w:val="00E04A6E"/>
    <w:rsid w:val="00E05894"/>
    <w:rsid w:val="00E15229"/>
    <w:rsid w:val="00E16783"/>
    <w:rsid w:val="00E17501"/>
    <w:rsid w:val="00E205BD"/>
    <w:rsid w:val="00E35DE0"/>
    <w:rsid w:val="00E37D9F"/>
    <w:rsid w:val="00E669A6"/>
    <w:rsid w:val="00E67152"/>
    <w:rsid w:val="00E738A3"/>
    <w:rsid w:val="00E843E5"/>
    <w:rsid w:val="00E92A87"/>
    <w:rsid w:val="00EA0E28"/>
    <w:rsid w:val="00EA58B1"/>
    <w:rsid w:val="00EB528E"/>
    <w:rsid w:val="00EB5E87"/>
    <w:rsid w:val="00EB7C2E"/>
    <w:rsid w:val="00EC0E45"/>
    <w:rsid w:val="00EC3666"/>
    <w:rsid w:val="00EC5A7E"/>
    <w:rsid w:val="00EE0559"/>
    <w:rsid w:val="00EE4729"/>
    <w:rsid w:val="00EF0B80"/>
    <w:rsid w:val="00EF2A90"/>
    <w:rsid w:val="00EF2D23"/>
    <w:rsid w:val="00F0685C"/>
    <w:rsid w:val="00F30579"/>
    <w:rsid w:val="00F306E3"/>
    <w:rsid w:val="00F426DA"/>
    <w:rsid w:val="00F51F2F"/>
    <w:rsid w:val="00F5747A"/>
    <w:rsid w:val="00F6462F"/>
    <w:rsid w:val="00F76AA0"/>
    <w:rsid w:val="00F848EC"/>
    <w:rsid w:val="00F879B9"/>
    <w:rsid w:val="00FA6EF1"/>
    <w:rsid w:val="00FB40A6"/>
    <w:rsid w:val="00FC34E0"/>
    <w:rsid w:val="00FD4278"/>
    <w:rsid w:val="00FD59D8"/>
    <w:rsid w:val="00FE3BAF"/>
    <w:rsid w:val="00FE5172"/>
    <w:rsid w:val="00FF534C"/>
    <w:rsid w:val="00FF6825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43BC6615"/>
  <w15:chartTrackingRefBased/>
  <w15:docId w15:val="{C60323A5-47A5-4A8B-875D-6D75061D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AB7C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B7CF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rsid w:val="0065311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5311B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65311B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5311B"/>
    <w:rPr>
      <w:b/>
      <w:bCs/>
    </w:rPr>
  </w:style>
  <w:style w:type="character" w:customStyle="1" w:styleId="AssuntodocomentrioChar">
    <w:name w:val="Assunto do comentário Char"/>
    <w:link w:val="Assuntodocomentrio"/>
    <w:rsid w:val="0065311B"/>
    <w:rPr>
      <w:b/>
      <w:bCs/>
      <w:lang w:eastAsia="ar-SA"/>
    </w:rPr>
  </w:style>
  <w:style w:type="paragraph" w:styleId="Textodebalo">
    <w:name w:val="Balloon Text"/>
    <w:basedOn w:val="Normal"/>
    <w:link w:val="TextodebaloChar"/>
    <w:rsid w:val="006531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311B"/>
    <w:rPr>
      <w:rFonts w:ascii="Segoe UI" w:hAnsi="Segoe UI" w:cs="Segoe UI"/>
      <w:sz w:val="18"/>
      <w:szCs w:val="18"/>
      <w:lang w:eastAsia="ar-SA"/>
    </w:rPr>
  </w:style>
  <w:style w:type="paragraph" w:styleId="Textodenotaderodap">
    <w:name w:val="footnote text"/>
    <w:basedOn w:val="Normal"/>
    <w:link w:val="TextodenotaderodapChar"/>
    <w:rsid w:val="0065311B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5311B"/>
    <w:rPr>
      <w:lang w:eastAsia="ar-SA"/>
    </w:rPr>
  </w:style>
  <w:style w:type="character" w:styleId="Refdenotaderodap">
    <w:name w:val="footnote reference"/>
    <w:rsid w:val="0065311B"/>
    <w:rPr>
      <w:vertAlign w:val="superscript"/>
    </w:rPr>
  </w:style>
  <w:style w:type="character" w:customStyle="1" w:styleId="RodapChar">
    <w:name w:val="Rodapé Char"/>
    <w:link w:val="Rodap"/>
    <w:uiPriority w:val="99"/>
    <w:rsid w:val="004A5B3D"/>
    <w:rPr>
      <w:sz w:val="24"/>
      <w:szCs w:val="24"/>
      <w:lang w:eastAsia="ar-SA"/>
    </w:rPr>
  </w:style>
  <w:style w:type="paragraph" w:customStyle="1" w:styleId="Standard">
    <w:name w:val="Standard"/>
    <w:rsid w:val="004A5B3D"/>
    <w:pPr>
      <w:suppressAutoHyphens/>
      <w:autoSpaceDN w:val="0"/>
    </w:pPr>
    <w:rPr>
      <w:rFonts w:ascii="Cambria" w:eastAsia="MS Mincho" w:hAnsi="Cambria"/>
      <w:kern w:val="3"/>
      <w:sz w:val="24"/>
      <w:szCs w:val="24"/>
      <w:lang w:eastAsia="zh-CN"/>
    </w:rPr>
  </w:style>
  <w:style w:type="paragraph" w:styleId="Reviso">
    <w:name w:val="Revision"/>
    <w:hidden/>
    <w:uiPriority w:val="99"/>
    <w:semiHidden/>
    <w:rsid w:val="00817A3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3F4A-79FD-4DB4-AF39-FA8DCAF8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1679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Caio Cesar Martino</cp:lastModifiedBy>
  <cp:revision>4</cp:revision>
  <cp:lastPrinted>2018-04-06T14:54:00Z</cp:lastPrinted>
  <dcterms:created xsi:type="dcterms:W3CDTF">2018-05-30T14:34:00Z</dcterms:created>
  <dcterms:modified xsi:type="dcterms:W3CDTF">2018-05-30T14:36:00Z</dcterms:modified>
</cp:coreProperties>
</file>